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E246" w14:textId="4B30353F" w:rsidR="00A9204E" w:rsidRPr="00242A77" w:rsidRDefault="00AD2C8F" w:rsidP="00624779">
      <w:pPr>
        <w:jc w:val="center"/>
        <w:rPr>
          <w:b/>
          <w:sz w:val="32"/>
          <w:szCs w:val="32"/>
        </w:rPr>
      </w:pPr>
      <w:r w:rsidRPr="00242A77">
        <w:rPr>
          <w:b/>
          <w:sz w:val="32"/>
          <w:szCs w:val="32"/>
        </w:rPr>
        <w:t>Sun</w:t>
      </w:r>
      <w:r w:rsidR="00F91AF3" w:rsidRPr="00242A77">
        <w:rPr>
          <w:b/>
          <w:sz w:val="32"/>
          <w:szCs w:val="32"/>
        </w:rPr>
        <w:t>day</w:t>
      </w:r>
      <w:r w:rsidRPr="00242A77">
        <w:rPr>
          <w:b/>
          <w:sz w:val="32"/>
          <w:szCs w:val="32"/>
        </w:rPr>
        <w:t xml:space="preserve"> 5/</w:t>
      </w:r>
      <w:r w:rsidR="00D0554C" w:rsidRPr="00242A77">
        <w:rPr>
          <w:b/>
          <w:sz w:val="32"/>
          <w:szCs w:val="32"/>
        </w:rPr>
        <w:t>29</w:t>
      </w:r>
      <w:r w:rsidR="00624779" w:rsidRPr="00242A77">
        <w:rPr>
          <w:b/>
          <w:sz w:val="32"/>
          <w:szCs w:val="32"/>
        </w:rPr>
        <w:t>/</w:t>
      </w:r>
      <w:r w:rsidR="00D0554C" w:rsidRPr="00242A77">
        <w:rPr>
          <w:b/>
          <w:sz w:val="32"/>
          <w:szCs w:val="32"/>
        </w:rPr>
        <w:t>22</w:t>
      </w:r>
    </w:p>
    <w:p w14:paraId="33817FE1" w14:textId="77777777" w:rsidR="00624779" w:rsidRDefault="00624779" w:rsidP="00624779">
      <w:pPr>
        <w:rPr>
          <w:b/>
        </w:rPr>
      </w:pPr>
    </w:p>
    <w:p w14:paraId="37A163C7" w14:textId="77777777" w:rsidR="00624779" w:rsidRDefault="00624779" w:rsidP="00624779">
      <w:pPr>
        <w:rPr>
          <w:b/>
        </w:rPr>
      </w:pPr>
    </w:p>
    <w:p w14:paraId="457D9545" w14:textId="77777777" w:rsidR="00F91AF3" w:rsidRPr="00ED095C" w:rsidRDefault="00F91AF3" w:rsidP="00624779">
      <w:pPr>
        <w:rPr>
          <w:b/>
          <w:u w:val="single"/>
        </w:rPr>
      </w:pPr>
    </w:p>
    <w:p w14:paraId="7DD458F2" w14:textId="146B44B7" w:rsidR="00624779" w:rsidRPr="00242A77" w:rsidRDefault="00624779" w:rsidP="00624779">
      <w:pPr>
        <w:rPr>
          <w:b/>
          <w:sz w:val="32"/>
          <w:szCs w:val="32"/>
          <w:u w:val="single"/>
        </w:rPr>
      </w:pPr>
      <w:r w:rsidRPr="00242A77">
        <w:rPr>
          <w:b/>
          <w:sz w:val="32"/>
          <w:szCs w:val="32"/>
          <w:u w:val="single"/>
        </w:rPr>
        <w:t xml:space="preserve">Grade 4 – </w:t>
      </w:r>
      <w:r w:rsidR="00AD2C8F" w:rsidRPr="00242A77">
        <w:rPr>
          <w:b/>
          <w:sz w:val="32"/>
          <w:szCs w:val="32"/>
          <w:u w:val="single"/>
        </w:rPr>
        <w:t>MSR</w:t>
      </w:r>
    </w:p>
    <w:p w14:paraId="566536CC" w14:textId="77777777" w:rsidR="00624779" w:rsidRPr="00242A77" w:rsidRDefault="00624779" w:rsidP="00624779">
      <w:pPr>
        <w:rPr>
          <w:b/>
          <w:sz w:val="32"/>
          <w:szCs w:val="32"/>
        </w:rPr>
      </w:pPr>
    </w:p>
    <w:p w14:paraId="03F405C2" w14:textId="3A43A184" w:rsidR="00624779" w:rsidRPr="00242A77" w:rsidRDefault="00D0554C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2:</w:t>
      </w:r>
      <w:r w:rsidR="001F54E8" w:rsidRPr="00242A77">
        <w:rPr>
          <w:sz w:val="32"/>
          <w:szCs w:val="32"/>
        </w:rPr>
        <w:t>0</w:t>
      </w:r>
      <w:r w:rsidRPr="00242A77">
        <w:rPr>
          <w:sz w:val="32"/>
          <w:szCs w:val="32"/>
        </w:rPr>
        <w:t>0</w:t>
      </w:r>
      <w:r w:rsidR="00F91AF3" w:rsidRPr="00242A77">
        <w:rPr>
          <w:sz w:val="32"/>
          <w:szCs w:val="32"/>
        </w:rPr>
        <w:t xml:space="preserve"> – </w:t>
      </w:r>
      <w:r w:rsidRPr="00242A77">
        <w:rPr>
          <w:sz w:val="32"/>
          <w:szCs w:val="32"/>
        </w:rPr>
        <w:t>City of Angels</w:t>
      </w:r>
    </w:p>
    <w:p w14:paraId="438D8831" w14:textId="17024487" w:rsidR="00F91AF3" w:rsidRPr="00242A77" w:rsidRDefault="00D0554C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2</w:t>
      </w:r>
      <w:r w:rsidR="00F91AF3" w:rsidRPr="00242A77">
        <w:rPr>
          <w:sz w:val="32"/>
          <w:szCs w:val="32"/>
        </w:rPr>
        <w:t>:</w:t>
      </w:r>
      <w:r w:rsidR="001F54E8" w:rsidRPr="00242A77">
        <w:rPr>
          <w:sz w:val="32"/>
          <w:szCs w:val="32"/>
        </w:rPr>
        <w:t>1</w:t>
      </w:r>
      <w:r w:rsidR="00F91AF3" w:rsidRPr="00242A77">
        <w:rPr>
          <w:sz w:val="32"/>
          <w:szCs w:val="32"/>
        </w:rPr>
        <w:t xml:space="preserve">0 – </w:t>
      </w:r>
      <w:r w:rsidR="00AD2C8F" w:rsidRPr="00242A77">
        <w:rPr>
          <w:sz w:val="32"/>
          <w:szCs w:val="32"/>
        </w:rPr>
        <w:t>Glendora High School</w:t>
      </w:r>
    </w:p>
    <w:p w14:paraId="27AE99CB" w14:textId="553539A8" w:rsidR="00F91AF3" w:rsidRPr="00242A77" w:rsidRDefault="00F91AF3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2:</w:t>
      </w:r>
      <w:r w:rsidR="001F54E8" w:rsidRPr="00242A77">
        <w:rPr>
          <w:sz w:val="32"/>
          <w:szCs w:val="32"/>
        </w:rPr>
        <w:t>2</w:t>
      </w:r>
      <w:r w:rsidR="00D0554C" w:rsidRPr="00242A77">
        <w:rPr>
          <w:sz w:val="32"/>
          <w:szCs w:val="32"/>
        </w:rPr>
        <w:t>0</w:t>
      </w:r>
      <w:proofErr w:type="gramStart"/>
      <w:r w:rsidRPr="00242A77">
        <w:rPr>
          <w:sz w:val="32"/>
          <w:szCs w:val="32"/>
        </w:rPr>
        <w:t xml:space="preserve">– </w:t>
      </w:r>
      <w:r w:rsidR="00D0554C" w:rsidRPr="00242A77">
        <w:rPr>
          <w:sz w:val="32"/>
          <w:szCs w:val="32"/>
        </w:rPr>
        <w:t xml:space="preserve"> Nicholson’s</w:t>
      </w:r>
      <w:proofErr w:type="gramEnd"/>
    </w:p>
    <w:p w14:paraId="704EB9FD" w14:textId="2BC42C7D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2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3</w:t>
      </w:r>
      <w:r w:rsidR="00F91AF3" w:rsidRPr="00242A77">
        <w:rPr>
          <w:sz w:val="32"/>
          <w:szCs w:val="32"/>
        </w:rPr>
        <w:t xml:space="preserve">0 – </w:t>
      </w:r>
      <w:r w:rsidR="00D0554C" w:rsidRPr="00242A77">
        <w:rPr>
          <w:sz w:val="32"/>
          <w:szCs w:val="32"/>
        </w:rPr>
        <w:t>Wasatch Pipe Band</w:t>
      </w:r>
    </w:p>
    <w:p w14:paraId="1742166C" w14:textId="4734DC48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2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4</w:t>
      </w:r>
      <w:r w:rsidR="00F91AF3" w:rsidRPr="00242A77">
        <w:rPr>
          <w:sz w:val="32"/>
          <w:szCs w:val="32"/>
        </w:rPr>
        <w:t xml:space="preserve">0 – </w:t>
      </w:r>
      <w:r w:rsidR="00241F15" w:rsidRPr="00242A77">
        <w:rPr>
          <w:sz w:val="32"/>
          <w:szCs w:val="32"/>
        </w:rPr>
        <w:t>Glendale P&amp;D</w:t>
      </w:r>
    </w:p>
    <w:p w14:paraId="5D62FC48" w14:textId="4E3ECA1B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2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5</w:t>
      </w:r>
      <w:r w:rsidR="00F91AF3" w:rsidRPr="00242A77">
        <w:rPr>
          <w:sz w:val="32"/>
          <w:szCs w:val="32"/>
        </w:rPr>
        <w:t xml:space="preserve">0 – </w:t>
      </w:r>
      <w:r w:rsidR="00D0554C" w:rsidRPr="00242A77">
        <w:rPr>
          <w:sz w:val="32"/>
          <w:szCs w:val="32"/>
        </w:rPr>
        <w:t>House of Scotland</w:t>
      </w:r>
    </w:p>
    <w:p w14:paraId="39754833" w14:textId="77777777" w:rsidR="00F91AF3" w:rsidRPr="00242A77" w:rsidRDefault="00F91AF3" w:rsidP="00624779">
      <w:pPr>
        <w:rPr>
          <w:sz w:val="32"/>
          <w:szCs w:val="32"/>
        </w:rPr>
      </w:pPr>
    </w:p>
    <w:p w14:paraId="635F9189" w14:textId="77777777" w:rsidR="00F91AF3" w:rsidRPr="00242A77" w:rsidRDefault="00F91AF3" w:rsidP="00624779">
      <w:pPr>
        <w:rPr>
          <w:sz w:val="32"/>
          <w:szCs w:val="32"/>
        </w:rPr>
      </w:pPr>
    </w:p>
    <w:p w14:paraId="645F19C5" w14:textId="76AE419A" w:rsidR="00F91AF3" w:rsidRPr="00242A77" w:rsidRDefault="001F6903" w:rsidP="00F91AF3">
      <w:pPr>
        <w:jc w:val="center"/>
        <w:rPr>
          <w:b/>
          <w:sz w:val="32"/>
          <w:szCs w:val="32"/>
        </w:rPr>
      </w:pPr>
      <w:r w:rsidRPr="00242A77">
        <w:rPr>
          <w:b/>
          <w:sz w:val="32"/>
          <w:szCs w:val="32"/>
        </w:rPr>
        <w:t>20</w:t>
      </w:r>
      <w:r w:rsidR="00F91AF3" w:rsidRPr="00242A77">
        <w:rPr>
          <w:b/>
          <w:sz w:val="32"/>
          <w:szCs w:val="32"/>
        </w:rPr>
        <w:t xml:space="preserve"> Min Break</w:t>
      </w:r>
    </w:p>
    <w:p w14:paraId="2F6C9513" w14:textId="77777777" w:rsidR="00F91AF3" w:rsidRPr="00242A77" w:rsidRDefault="00F91AF3" w:rsidP="00F91AF3">
      <w:pPr>
        <w:rPr>
          <w:b/>
          <w:sz w:val="32"/>
          <w:szCs w:val="32"/>
        </w:rPr>
      </w:pPr>
    </w:p>
    <w:p w14:paraId="739FD310" w14:textId="77777777" w:rsidR="00F91AF3" w:rsidRPr="00242A77" w:rsidRDefault="00F91AF3" w:rsidP="00F91AF3">
      <w:pPr>
        <w:rPr>
          <w:b/>
          <w:sz w:val="32"/>
          <w:szCs w:val="32"/>
        </w:rPr>
      </w:pPr>
    </w:p>
    <w:p w14:paraId="557112DC" w14:textId="6152A09E" w:rsidR="00624779" w:rsidRPr="00242A77" w:rsidRDefault="00624779" w:rsidP="00624779">
      <w:pPr>
        <w:rPr>
          <w:b/>
          <w:sz w:val="32"/>
          <w:szCs w:val="32"/>
          <w:u w:val="single"/>
        </w:rPr>
      </w:pPr>
      <w:r w:rsidRPr="00242A77">
        <w:rPr>
          <w:sz w:val="32"/>
          <w:szCs w:val="32"/>
          <w:u w:val="single"/>
        </w:rPr>
        <w:t xml:space="preserve"> </w:t>
      </w:r>
      <w:r w:rsidR="00F91AF3" w:rsidRPr="00242A77">
        <w:rPr>
          <w:b/>
          <w:sz w:val="32"/>
          <w:szCs w:val="32"/>
          <w:u w:val="single"/>
        </w:rPr>
        <w:t xml:space="preserve">Grade 3 – </w:t>
      </w:r>
      <w:r w:rsidR="00AD2C8F" w:rsidRPr="00242A77">
        <w:rPr>
          <w:b/>
          <w:sz w:val="32"/>
          <w:szCs w:val="32"/>
          <w:u w:val="single"/>
        </w:rPr>
        <w:t>Medley</w:t>
      </w:r>
    </w:p>
    <w:p w14:paraId="6DED5A1C" w14:textId="77777777" w:rsidR="00F91AF3" w:rsidRPr="00242A77" w:rsidRDefault="00F91AF3" w:rsidP="00624779">
      <w:pPr>
        <w:rPr>
          <w:b/>
          <w:sz w:val="32"/>
          <w:szCs w:val="32"/>
        </w:rPr>
      </w:pPr>
    </w:p>
    <w:p w14:paraId="45A6DC5B" w14:textId="487D05CA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3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1</w:t>
      </w:r>
      <w:r w:rsidR="001F6903" w:rsidRPr="00242A77">
        <w:rPr>
          <w:sz w:val="32"/>
          <w:szCs w:val="32"/>
        </w:rPr>
        <w:t>0</w:t>
      </w:r>
      <w:r w:rsidR="00F91AF3" w:rsidRPr="00242A77">
        <w:rPr>
          <w:sz w:val="32"/>
          <w:szCs w:val="32"/>
        </w:rPr>
        <w:t xml:space="preserve"> – </w:t>
      </w:r>
      <w:r w:rsidR="00D0554C" w:rsidRPr="00242A77">
        <w:rPr>
          <w:sz w:val="32"/>
          <w:szCs w:val="32"/>
        </w:rPr>
        <w:t>Pasadena Scottish</w:t>
      </w:r>
    </w:p>
    <w:p w14:paraId="2D607663" w14:textId="621161CC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3</w:t>
      </w:r>
      <w:r w:rsidR="008108CB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2</w:t>
      </w:r>
      <w:r w:rsidR="001F6903" w:rsidRPr="00242A77">
        <w:rPr>
          <w:sz w:val="32"/>
          <w:szCs w:val="32"/>
        </w:rPr>
        <w:t>0</w:t>
      </w:r>
      <w:r w:rsidR="00F91AF3" w:rsidRPr="00242A77">
        <w:rPr>
          <w:sz w:val="32"/>
          <w:szCs w:val="32"/>
        </w:rPr>
        <w:t xml:space="preserve"> – </w:t>
      </w:r>
      <w:r w:rsidR="00AD2C8F" w:rsidRPr="00242A77">
        <w:rPr>
          <w:sz w:val="32"/>
          <w:szCs w:val="32"/>
        </w:rPr>
        <w:t>Kevin R. Blandford Memorial</w:t>
      </w:r>
    </w:p>
    <w:p w14:paraId="68AA79F2" w14:textId="0E377A61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3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3</w:t>
      </w:r>
      <w:r w:rsidR="001F6903" w:rsidRPr="00242A77">
        <w:rPr>
          <w:sz w:val="32"/>
          <w:szCs w:val="32"/>
        </w:rPr>
        <w:t>0</w:t>
      </w:r>
      <w:r w:rsidR="00F91AF3" w:rsidRPr="00242A77">
        <w:rPr>
          <w:sz w:val="32"/>
          <w:szCs w:val="32"/>
        </w:rPr>
        <w:t xml:space="preserve"> – </w:t>
      </w:r>
      <w:r w:rsidR="00AD2C8F" w:rsidRPr="00242A77">
        <w:rPr>
          <w:sz w:val="32"/>
          <w:szCs w:val="32"/>
        </w:rPr>
        <w:t>Cameron Highlanders</w:t>
      </w:r>
    </w:p>
    <w:p w14:paraId="6F152BC7" w14:textId="1E45FBB4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3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4</w:t>
      </w:r>
      <w:r w:rsidR="001F6903" w:rsidRPr="00242A77">
        <w:rPr>
          <w:sz w:val="32"/>
          <w:szCs w:val="32"/>
        </w:rPr>
        <w:t>0</w:t>
      </w:r>
      <w:r w:rsidR="00F91AF3" w:rsidRPr="00242A77">
        <w:rPr>
          <w:sz w:val="32"/>
          <w:szCs w:val="32"/>
        </w:rPr>
        <w:t xml:space="preserve"> – </w:t>
      </w:r>
      <w:r w:rsidR="00D0554C" w:rsidRPr="00242A77">
        <w:rPr>
          <w:sz w:val="32"/>
          <w:szCs w:val="32"/>
        </w:rPr>
        <w:t>Phoenix Pipe Band</w:t>
      </w:r>
    </w:p>
    <w:p w14:paraId="1A3D5C98" w14:textId="403A5EFD" w:rsidR="00F91AF3" w:rsidRPr="00242A77" w:rsidRDefault="001F54E8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3</w:t>
      </w:r>
      <w:r w:rsidR="00F91AF3" w:rsidRPr="00242A77">
        <w:rPr>
          <w:sz w:val="32"/>
          <w:szCs w:val="32"/>
        </w:rPr>
        <w:t>:</w:t>
      </w:r>
      <w:r w:rsidRPr="00242A77">
        <w:rPr>
          <w:sz w:val="32"/>
          <w:szCs w:val="32"/>
        </w:rPr>
        <w:t>5</w:t>
      </w:r>
      <w:r w:rsidR="001F6903" w:rsidRPr="00242A77">
        <w:rPr>
          <w:sz w:val="32"/>
          <w:szCs w:val="32"/>
        </w:rPr>
        <w:t>0</w:t>
      </w:r>
      <w:r w:rsidR="00F91AF3" w:rsidRPr="00242A77">
        <w:rPr>
          <w:sz w:val="32"/>
          <w:szCs w:val="32"/>
        </w:rPr>
        <w:t xml:space="preserve"> – </w:t>
      </w:r>
      <w:r w:rsidR="00D0554C" w:rsidRPr="00242A77">
        <w:rPr>
          <w:sz w:val="32"/>
          <w:szCs w:val="32"/>
        </w:rPr>
        <w:t>Silicon Valley Pipe Band</w:t>
      </w:r>
    </w:p>
    <w:p w14:paraId="1A5ADF30" w14:textId="2B30EEA9" w:rsidR="00242A77" w:rsidRPr="00242A77" w:rsidRDefault="00242A77" w:rsidP="00624779">
      <w:pPr>
        <w:rPr>
          <w:sz w:val="32"/>
          <w:szCs w:val="32"/>
        </w:rPr>
      </w:pPr>
    </w:p>
    <w:p w14:paraId="6C7CE62D" w14:textId="36AA676C" w:rsidR="00242A77" w:rsidRPr="00242A77" w:rsidRDefault="00242A77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Note- Massed Bands starts right at 5:00</w:t>
      </w:r>
      <w:r>
        <w:rPr>
          <w:sz w:val="32"/>
          <w:szCs w:val="32"/>
        </w:rPr>
        <w:t xml:space="preserve"> </w:t>
      </w:r>
      <w:r w:rsidRPr="00242A77">
        <w:rPr>
          <w:sz w:val="32"/>
          <w:szCs w:val="32"/>
        </w:rPr>
        <w:t>P</w:t>
      </w:r>
      <w:r>
        <w:rPr>
          <w:sz w:val="32"/>
          <w:szCs w:val="32"/>
        </w:rPr>
        <w:t>M</w:t>
      </w:r>
      <w:r w:rsidRPr="00242A77">
        <w:rPr>
          <w:sz w:val="32"/>
          <w:szCs w:val="32"/>
        </w:rPr>
        <w:t xml:space="preserve"> Sharp!  Have your bands ready to start forming up around 4:30.  </w:t>
      </w:r>
    </w:p>
    <w:p w14:paraId="5DB10B59" w14:textId="77777777" w:rsidR="00242A77" w:rsidRPr="00242A77" w:rsidRDefault="00242A77" w:rsidP="00624779">
      <w:pPr>
        <w:rPr>
          <w:sz w:val="32"/>
          <w:szCs w:val="32"/>
        </w:rPr>
      </w:pPr>
    </w:p>
    <w:p w14:paraId="0F40820B" w14:textId="0E974EA7" w:rsidR="00242A77" w:rsidRPr="00242A77" w:rsidRDefault="00242A77" w:rsidP="00624779">
      <w:pPr>
        <w:rPr>
          <w:sz w:val="32"/>
          <w:szCs w:val="32"/>
        </w:rPr>
      </w:pPr>
      <w:r w:rsidRPr="00242A77">
        <w:rPr>
          <w:sz w:val="32"/>
          <w:szCs w:val="32"/>
        </w:rPr>
        <w:t>Thank you</w:t>
      </w:r>
    </w:p>
    <w:p w14:paraId="0AFC3D64" w14:textId="77777777" w:rsidR="00242A77" w:rsidRPr="00242A77" w:rsidRDefault="00242A77" w:rsidP="00624779">
      <w:pPr>
        <w:rPr>
          <w:sz w:val="32"/>
          <w:szCs w:val="32"/>
        </w:rPr>
      </w:pPr>
    </w:p>
    <w:p w14:paraId="46E10518" w14:textId="2C2AC198" w:rsidR="00F91AF3" w:rsidRDefault="00F91AF3" w:rsidP="00624779"/>
    <w:p w14:paraId="418D4282" w14:textId="77777777" w:rsidR="00F91AF3" w:rsidRDefault="00F91AF3" w:rsidP="00624779"/>
    <w:p w14:paraId="51855830" w14:textId="77777777" w:rsidR="00F91AF3" w:rsidRDefault="00F91AF3" w:rsidP="00F91AF3"/>
    <w:p w14:paraId="03950AD9" w14:textId="77777777" w:rsidR="00F91AF3" w:rsidRPr="00F91AF3" w:rsidRDefault="00F91AF3" w:rsidP="00F91AF3"/>
    <w:sectPr w:rsidR="00F91AF3" w:rsidRPr="00F9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023472">
    <w:abstractNumId w:val="19"/>
  </w:num>
  <w:num w:numId="2" w16cid:durableId="87966921">
    <w:abstractNumId w:val="12"/>
  </w:num>
  <w:num w:numId="3" w16cid:durableId="1441223542">
    <w:abstractNumId w:val="10"/>
  </w:num>
  <w:num w:numId="4" w16cid:durableId="255094352">
    <w:abstractNumId w:val="21"/>
  </w:num>
  <w:num w:numId="5" w16cid:durableId="445123590">
    <w:abstractNumId w:val="13"/>
  </w:num>
  <w:num w:numId="6" w16cid:durableId="634679124">
    <w:abstractNumId w:val="16"/>
  </w:num>
  <w:num w:numId="7" w16cid:durableId="141704581">
    <w:abstractNumId w:val="18"/>
  </w:num>
  <w:num w:numId="8" w16cid:durableId="722411673">
    <w:abstractNumId w:val="9"/>
  </w:num>
  <w:num w:numId="9" w16cid:durableId="1009021034">
    <w:abstractNumId w:val="7"/>
  </w:num>
  <w:num w:numId="10" w16cid:durableId="1778937979">
    <w:abstractNumId w:val="6"/>
  </w:num>
  <w:num w:numId="11" w16cid:durableId="1904562667">
    <w:abstractNumId w:val="5"/>
  </w:num>
  <w:num w:numId="12" w16cid:durableId="491067152">
    <w:abstractNumId w:val="4"/>
  </w:num>
  <w:num w:numId="13" w16cid:durableId="27223926">
    <w:abstractNumId w:val="8"/>
  </w:num>
  <w:num w:numId="14" w16cid:durableId="1811046008">
    <w:abstractNumId w:val="3"/>
  </w:num>
  <w:num w:numId="15" w16cid:durableId="33235374">
    <w:abstractNumId w:val="2"/>
  </w:num>
  <w:num w:numId="16" w16cid:durableId="1095200786">
    <w:abstractNumId w:val="1"/>
  </w:num>
  <w:num w:numId="17" w16cid:durableId="179976688">
    <w:abstractNumId w:val="0"/>
  </w:num>
  <w:num w:numId="18" w16cid:durableId="156043359">
    <w:abstractNumId w:val="14"/>
  </w:num>
  <w:num w:numId="19" w16cid:durableId="554894356">
    <w:abstractNumId w:val="15"/>
  </w:num>
  <w:num w:numId="20" w16cid:durableId="2101176785">
    <w:abstractNumId w:val="20"/>
  </w:num>
  <w:num w:numId="21" w16cid:durableId="478351535">
    <w:abstractNumId w:val="17"/>
  </w:num>
  <w:num w:numId="22" w16cid:durableId="1063062060">
    <w:abstractNumId w:val="11"/>
  </w:num>
  <w:num w:numId="23" w16cid:durableId="18556100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79"/>
    <w:rsid w:val="001B2ECC"/>
    <w:rsid w:val="001F54E8"/>
    <w:rsid w:val="001F6903"/>
    <w:rsid w:val="00241F15"/>
    <w:rsid w:val="00242A77"/>
    <w:rsid w:val="00516623"/>
    <w:rsid w:val="005B39EB"/>
    <w:rsid w:val="00624779"/>
    <w:rsid w:val="00645252"/>
    <w:rsid w:val="006D3D74"/>
    <w:rsid w:val="006E3E3D"/>
    <w:rsid w:val="008108CB"/>
    <w:rsid w:val="0083569A"/>
    <w:rsid w:val="00A9204E"/>
    <w:rsid w:val="00AD2C8F"/>
    <w:rsid w:val="00D0554C"/>
    <w:rsid w:val="00ED095C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5195"/>
  <w15:chartTrackingRefBased/>
  <w15:docId w15:val="{DA59DF9B-68B8-40E2-B13C-869C7BAA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C:\Users\Margaret\AppData\Roaming\Microsoft\Templates\Single spaced (blank)(2).dotx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Craig</dc:creator>
  <cp:keywords/>
  <dc:description/>
  <cp:lastModifiedBy>Scott MacDonald</cp:lastModifiedBy>
  <cp:revision>3</cp:revision>
  <cp:lastPrinted>2019-05-14T21:49:00Z</cp:lastPrinted>
  <dcterms:created xsi:type="dcterms:W3CDTF">2022-05-23T17:09:00Z</dcterms:created>
  <dcterms:modified xsi:type="dcterms:W3CDTF">2022-05-23T18:22:00Z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