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5731" w14:textId="2F2FD5DD" w:rsidR="00A9204E" w:rsidRPr="00DE64F8" w:rsidRDefault="00F91AF3" w:rsidP="00624779">
      <w:pPr>
        <w:jc w:val="center"/>
        <w:rPr>
          <w:b/>
          <w:sz w:val="32"/>
          <w:szCs w:val="32"/>
        </w:rPr>
      </w:pPr>
      <w:proofErr w:type="gramStart"/>
      <w:r w:rsidRPr="00DE64F8">
        <w:rPr>
          <w:b/>
          <w:sz w:val="32"/>
          <w:szCs w:val="32"/>
        </w:rPr>
        <w:t>Saturday</w:t>
      </w:r>
      <w:r w:rsidR="00B60178" w:rsidRPr="00DE64F8">
        <w:rPr>
          <w:b/>
          <w:sz w:val="32"/>
          <w:szCs w:val="32"/>
        </w:rPr>
        <w:t xml:space="preserve"> </w:t>
      </w:r>
      <w:r w:rsidR="00624779" w:rsidRPr="00DE64F8">
        <w:rPr>
          <w:b/>
          <w:sz w:val="32"/>
          <w:szCs w:val="32"/>
        </w:rPr>
        <w:t xml:space="preserve"> 5</w:t>
      </w:r>
      <w:proofErr w:type="gramEnd"/>
      <w:r w:rsidR="005825F9" w:rsidRPr="00DE64F8">
        <w:rPr>
          <w:b/>
          <w:sz w:val="32"/>
          <w:szCs w:val="32"/>
        </w:rPr>
        <w:t>/28/22</w:t>
      </w:r>
    </w:p>
    <w:p w14:paraId="020FFBB3" w14:textId="77777777" w:rsidR="00624779" w:rsidRPr="00DE64F8" w:rsidRDefault="00624779" w:rsidP="00624779">
      <w:pPr>
        <w:rPr>
          <w:b/>
          <w:sz w:val="32"/>
          <w:szCs w:val="32"/>
        </w:rPr>
      </w:pPr>
    </w:p>
    <w:p w14:paraId="180A1393" w14:textId="77777777" w:rsidR="00624779" w:rsidRPr="00DE64F8" w:rsidRDefault="00624779" w:rsidP="00624779">
      <w:pPr>
        <w:rPr>
          <w:b/>
          <w:sz w:val="32"/>
          <w:szCs w:val="32"/>
        </w:rPr>
      </w:pPr>
    </w:p>
    <w:p w14:paraId="559DBFB3" w14:textId="77777777" w:rsidR="00F91AF3" w:rsidRPr="00DE64F8" w:rsidRDefault="00F91AF3" w:rsidP="00624779">
      <w:pPr>
        <w:rPr>
          <w:b/>
          <w:sz w:val="32"/>
          <w:szCs w:val="32"/>
        </w:rPr>
      </w:pPr>
    </w:p>
    <w:p w14:paraId="1FD012F1" w14:textId="5172C3BB" w:rsidR="00624779" w:rsidRPr="00DE64F8" w:rsidRDefault="00624779" w:rsidP="00624779">
      <w:pPr>
        <w:rPr>
          <w:b/>
          <w:sz w:val="32"/>
          <w:szCs w:val="32"/>
        </w:rPr>
      </w:pPr>
      <w:r w:rsidRPr="00DE64F8">
        <w:rPr>
          <w:b/>
          <w:sz w:val="32"/>
          <w:szCs w:val="32"/>
          <w:u w:val="single"/>
        </w:rPr>
        <w:t xml:space="preserve">Grade 4 – </w:t>
      </w:r>
      <w:r w:rsidRPr="00DE64F8">
        <w:rPr>
          <w:b/>
          <w:sz w:val="32"/>
          <w:szCs w:val="32"/>
        </w:rPr>
        <w:t>MED</w:t>
      </w:r>
      <w:r w:rsidR="006521BC" w:rsidRPr="00DE64F8">
        <w:rPr>
          <w:b/>
          <w:sz w:val="32"/>
          <w:szCs w:val="32"/>
        </w:rPr>
        <w:t>LEY</w:t>
      </w:r>
      <w:r w:rsidR="005825F9" w:rsidRPr="00DE64F8">
        <w:rPr>
          <w:b/>
          <w:sz w:val="32"/>
          <w:szCs w:val="32"/>
        </w:rPr>
        <w:t>/TLM</w:t>
      </w:r>
    </w:p>
    <w:p w14:paraId="0C736405" w14:textId="77777777" w:rsidR="00624779" w:rsidRPr="00DE64F8" w:rsidRDefault="00624779" w:rsidP="00624779">
      <w:pPr>
        <w:rPr>
          <w:b/>
          <w:sz w:val="32"/>
          <w:szCs w:val="32"/>
        </w:rPr>
      </w:pPr>
    </w:p>
    <w:p w14:paraId="41D0DDB2" w14:textId="193F5461" w:rsidR="00624779" w:rsidRPr="00DE64F8" w:rsidRDefault="002D0AD1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3</w:t>
      </w:r>
      <w:r w:rsidR="00F91AF3" w:rsidRPr="00DE64F8">
        <w:rPr>
          <w:sz w:val="32"/>
          <w:szCs w:val="32"/>
        </w:rPr>
        <w:t>:</w:t>
      </w:r>
      <w:r w:rsidRPr="00DE64F8">
        <w:rPr>
          <w:sz w:val="32"/>
          <w:szCs w:val="32"/>
        </w:rPr>
        <w:t>0</w:t>
      </w:r>
      <w:r w:rsidR="00F91AF3" w:rsidRPr="00DE64F8">
        <w:rPr>
          <w:sz w:val="32"/>
          <w:szCs w:val="32"/>
        </w:rPr>
        <w:t>0</w:t>
      </w:r>
      <w:r w:rsidR="005825F9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="005825F9" w:rsidRPr="00DE64F8">
        <w:rPr>
          <w:sz w:val="32"/>
          <w:szCs w:val="32"/>
        </w:rPr>
        <w:t>House of Scotland</w:t>
      </w:r>
    </w:p>
    <w:p w14:paraId="04D5D341" w14:textId="1AC322F0" w:rsidR="00F91AF3" w:rsidRPr="00DE64F8" w:rsidRDefault="002D0AD1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3</w:t>
      </w:r>
      <w:r w:rsidR="00F91AF3" w:rsidRPr="00DE64F8">
        <w:rPr>
          <w:sz w:val="32"/>
          <w:szCs w:val="32"/>
        </w:rPr>
        <w:t>:</w:t>
      </w:r>
      <w:r w:rsidRPr="00DE64F8">
        <w:rPr>
          <w:sz w:val="32"/>
          <w:szCs w:val="32"/>
        </w:rPr>
        <w:t>1</w:t>
      </w:r>
      <w:r w:rsidR="00F91AF3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="005825F9" w:rsidRPr="00DE64F8">
        <w:rPr>
          <w:sz w:val="32"/>
          <w:szCs w:val="32"/>
        </w:rPr>
        <w:t>Nicholson’s</w:t>
      </w:r>
    </w:p>
    <w:p w14:paraId="1A161312" w14:textId="2AA9A2F6" w:rsidR="00F91AF3" w:rsidRPr="00DE64F8" w:rsidRDefault="002D0AD1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3</w:t>
      </w:r>
      <w:r w:rsidR="00F91AF3" w:rsidRPr="00DE64F8">
        <w:rPr>
          <w:sz w:val="32"/>
          <w:szCs w:val="32"/>
        </w:rPr>
        <w:t>:</w:t>
      </w:r>
      <w:r w:rsidRPr="00DE64F8">
        <w:rPr>
          <w:sz w:val="32"/>
          <w:szCs w:val="32"/>
        </w:rPr>
        <w:t>2</w:t>
      </w:r>
      <w:r w:rsidR="00F91AF3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="00F91AF3" w:rsidRPr="00DE64F8">
        <w:rPr>
          <w:sz w:val="32"/>
          <w:szCs w:val="32"/>
        </w:rPr>
        <w:t>Glendale P&amp;D</w:t>
      </w:r>
    </w:p>
    <w:p w14:paraId="5BE664B1" w14:textId="47ADBF47" w:rsidR="00F91AF3" w:rsidRPr="00DE64F8" w:rsidRDefault="005825F9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3</w:t>
      </w:r>
      <w:r w:rsidR="00F91AF3" w:rsidRPr="00DE64F8">
        <w:rPr>
          <w:sz w:val="32"/>
          <w:szCs w:val="32"/>
        </w:rPr>
        <w:t>:</w:t>
      </w:r>
      <w:r w:rsidR="002D0AD1" w:rsidRPr="00DE64F8">
        <w:rPr>
          <w:sz w:val="32"/>
          <w:szCs w:val="32"/>
        </w:rPr>
        <w:t>30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Pr="00DE64F8">
        <w:rPr>
          <w:sz w:val="32"/>
          <w:szCs w:val="32"/>
        </w:rPr>
        <w:t>Wasatch Pipe Band</w:t>
      </w:r>
    </w:p>
    <w:p w14:paraId="30B1BB42" w14:textId="0CC0E55E" w:rsidR="00F91AF3" w:rsidRPr="00DE64F8" w:rsidRDefault="005825F9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3</w:t>
      </w:r>
      <w:r w:rsidR="006521BC" w:rsidRPr="00DE64F8">
        <w:rPr>
          <w:sz w:val="32"/>
          <w:szCs w:val="32"/>
        </w:rPr>
        <w:t>:</w:t>
      </w:r>
      <w:r w:rsidR="002D0AD1" w:rsidRPr="00DE64F8">
        <w:rPr>
          <w:sz w:val="32"/>
          <w:szCs w:val="32"/>
        </w:rPr>
        <w:t>40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Pr="00DE64F8">
        <w:rPr>
          <w:sz w:val="32"/>
          <w:szCs w:val="32"/>
        </w:rPr>
        <w:t>Glendora High School</w:t>
      </w:r>
    </w:p>
    <w:p w14:paraId="4A56DCC1" w14:textId="77777777" w:rsidR="00F91AF3" w:rsidRPr="00DE64F8" w:rsidRDefault="00F91AF3" w:rsidP="00624779">
      <w:pPr>
        <w:rPr>
          <w:sz w:val="32"/>
          <w:szCs w:val="32"/>
        </w:rPr>
      </w:pPr>
    </w:p>
    <w:p w14:paraId="015FA392" w14:textId="77777777" w:rsidR="00F91AF3" w:rsidRPr="00DE64F8" w:rsidRDefault="00F91AF3" w:rsidP="00624779">
      <w:pPr>
        <w:rPr>
          <w:sz w:val="32"/>
          <w:szCs w:val="32"/>
        </w:rPr>
      </w:pPr>
    </w:p>
    <w:p w14:paraId="4D12C824" w14:textId="09A16BA3" w:rsidR="00F91AF3" w:rsidRPr="00DE64F8" w:rsidRDefault="003D59FB" w:rsidP="00F91AF3">
      <w:pPr>
        <w:jc w:val="center"/>
        <w:rPr>
          <w:b/>
          <w:sz w:val="32"/>
          <w:szCs w:val="32"/>
        </w:rPr>
      </w:pPr>
      <w:r w:rsidRPr="00DE64F8">
        <w:rPr>
          <w:b/>
          <w:sz w:val="32"/>
          <w:szCs w:val="32"/>
        </w:rPr>
        <w:t>20</w:t>
      </w:r>
      <w:r w:rsidR="00F91AF3" w:rsidRPr="00DE64F8">
        <w:rPr>
          <w:b/>
          <w:sz w:val="32"/>
          <w:szCs w:val="32"/>
        </w:rPr>
        <w:t xml:space="preserve"> Min Break</w:t>
      </w:r>
    </w:p>
    <w:p w14:paraId="6494FE72" w14:textId="77777777" w:rsidR="00F91AF3" w:rsidRPr="00DE64F8" w:rsidRDefault="00F91AF3" w:rsidP="00F91AF3">
      <w:pPr>
        <w:rPr>
          <w:b/>
          <w:sz w:val="32"/>
          <w:szCs w:val="32"/>
        </w:rPr>
      </w:pPr>
    </w:p>
    <w:p w14:paraId="42F239E6" w14:textId="77777777" w:rsidR="00F91AF3" w:rsidRPr="00DE64F8" w:rsidRDefault="00F91AF3" w:rsidP="00F91AF3">
      <w:pPr>
        <w:rPr>
          <w:b/>
          <w:sz w:val="32"/>
          <w:szCs w:val="32"/>
        </w:rPr>
      </w:pPr>
    </w:p>
    <w:p w14:paraId="61A40844" w14:textId="77777777" w:rsidR="00624779" w:rsidRPr="00DE64F8" w:rsidRDefault="00624779" w:rsidP="00624779">
      <w:pPr>
        <w:rPr>
          <w:b/>
          <w:sz w:val="32"/>
          <w:szCs w:val="32"/>
        </w:rPr>
      </w:pPr>
      <w:r w:rsidRPr="00DE64F8">
        <w:rPr>
          <w:sz w:val="32"/>
          <w:szCs w:val="32"/>
        </w:rPr>
        <w:t xml:space="preserve">  </w:t>
      </w:r>
      <w:r w:rsidR="00F91AF3" w:rsidRPr="00DE64F8">
        <w:rPr>
          <w:b/>
          <w:sz w:val="32"/>
          <w:szCs w:val="32"/>
          <w:u w:val="single"/>
        </w:rPr>
        <w:t xml:space="preserve">Grade 3 – </w:t>
      </w:r>
      <w:r w:rsidR="00F91AF3" w:rsidRPr="00DE64F8">
        <w:rPr>
          <w:b/>
          <w:sz w:val="32"/>
          <w:szCs w:val="32"/>
        </w:rPr>
        <w:t>M.S.R</w:t>
      </w:r>
    </w:p>
    <w:p w14:paraId="6CDDFF21" w14:textId="77777777" w:rsidR="00F91AF3" w:rsidRPr="00DE64F8" w:rsidRDefault="00F91AF3" w:rsidP="00624779">
      <w:pPr>
        <w:rPr>
          <w:b/>
          <w:sz w:val="32"/>
          <w:szCs w:val="32"/>
        </w:rPr>
      </w:pPr>
    </w:p>
    <w:p w14:paraId="1B917A72" w14:textId="526F4395" w:rsidR="00F91AF3" w:rsidRPr="00DE64F8" w:rsidRDefault="002D0AD1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4</w:t>
      </w:r>
      <w:r w:rsidR="00F91AF3" w:rsidRPr="00DE64F8">
        <w:rPr>
          <w:sz w:val="32"/>
          <w:szCs w:val="32"/>
        </w:rPr>
        <w:t>:</w:t>
      </w:r>
      <w:r w:rsidRPr="00DE64F8">
        <w:rPr>
          <w:sz w:val="32"/>
          <w:szCs w:val="32"/>
        </w:rPr>
        <w:t>0</w:t>
      </w:r>
      <w:r w:rsidR="003D59FB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="005825F9" w:rsidRPr="00DE64F8">
        <w:rPr>
          <w:sz w:val="32"/>
          <w:szCs w:val="32"/>
        </w:rPr>
        <w:t>Cameron</w:t>
      </w:r>
      <w:r w:rsidRPr="00DE64F8">
        <w:rPr>
          <w:sz w:val="32"/>
          <w:szCs w:val="32"/>
        </w:rPr>
        <w:t xml:space="preserve"> Highlanders</w:t>
      </w:r>
    </w:p>
    <w:p w14:paraId="371318CB" w14:textId="6F94EE60" w:rsidR="00F91AF3" w:rsidRPr="00DE64F8" w:rsidRDefault="002D0AD1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4</w:t>
      </w:r>
      <w:r w:rsidR="00F91AF3" w:rsidRPr="00DE64F8">
        <w:rPr>
          <w:sz w:val="32"/>
          <w:szCs w:val="32"/>
        </w:rPr>
        <w:t>:</w:t>
      </w:r>
      <w:r w:rsidRPr="00DE64F8">
        <w:rPr>
          <w:sz w:val="32"/>
          <w:szCs w:val="32"/>
        </w:rPr>
        <w:t>1</w:t>
      </w:r>
      <w:r w:rsidR="003D59FB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  <w:t>Silicon Valley</w:t>
      </w:r>
    </w:p>
    <w:p w14:paraId="72AAF21E" w14:textId="172EAF63" w:rsidR="00F91AF3" w:rsidRPr="00DE64F8" w:rsidRDefault="005825F9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4</w:t>
      </w:r>
      <w:r w:rsidR="00F91AF3" w:rsidRPr="00DE64F8">
        <w:rPr>
          <w:sz w:val="32"/>
          <w:szCs w:val="32"/>
        </w:rPr>
        <w:t>:</w:t>
      </w:r>
      <w:r w:rsidR="002D0AD1" w:rsidRPr="00DE64F8">
        <w:rPr>
          <w:sz w:val="32"/>
          <w:szCs w:val="32"/>
        </w:rPr>
        <w:t>2</w:t>
      </w:r>
      <w:r w:rsidR="00C93670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ab/>
      </w:r>
      <w:r w:rsidR="002D0AD1" w:rsidRPr="00DE64F8">
        <w:rPr>
          <w:sz w:val="32"/>
          <w:szCs w:val="32"/>
        </w:rPr>
        <w:t>Pasadena Scottish</w:t>
      </w:r>
    </w:p>
    <w:p w14:paraId="231768F4" w14:textId="554C4E96" w:rsidR="00F91AF3" w:rsidRPr="00DE64F8" w:rsidRDefault="005825F9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4</w:t>
      </w:r>
      <w:r w:rsidR="008B75E7" w:rsidRPr="00DE64F8">
        <w:rPr>
          <w:sz w:val="32"/>
          <w:szCs w:val="32"/>
        </w:rPr>
        <w:t>:</w:t>
      </w:r>
      <w:r w:rsidR="002D0AD1" w:rsidRPr="00DE64F8">
        <w:rPr>
          <w:sz w:val="32"/>
          <w:szCs w:val="32"/>
        </w:rPr>
        <w:t>3</w:t>
      </w:r>
      <w:r w:rsidR="00C93670" w:rsidRPr="00DE64F8">
        <w:rPr>
          <w:sz w:val="32"/>
          <w:szCs w:val="32"/>
        </w:rPr>
        <w:t>0</w:t>
      </w:r>
      <w:r w:rsidR="008B75E7" w:rsidRPr="00DE64F8">
        <w:rPr>
          <w:sz w:val="32"/>
          <w:szCs w:val="32"/>
        </w:rPr>
        <w:t>-</w:t>
      </w:r>
      <w:r w:rsidR="008B75E7" w:rsidRPr="00DE64F8">
        <w:rPr>
          <w:sz w:val="32"/>
          <w:szCs w:val="32"/>
        </w:rPr>
        <w:tab/>
      </w:r>
      <w:r w:rsidR="002D0AD1" w:rsidRPr="00DE64F8">
        <w:rPr>
          <w:sz w:val="32"/>
          <w:szCs w:val="32"/>
        </w:rPr>
        <w:t>Kevin R Blandford</w:t>
      </w:r>
    </w:p>
    <w:p w14:paraId="54221C73" w14:textId="713E773D" w:rsidR="00F91AF3" w:rsidRPr="00DE64F8" w:rsidRDefault="005825F9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4</w:t>
      </w:r>
      <w:r w:rsidR="00F91AF3" w:rsidRPr="00DE64F8">
        <w:rPr>
          <w:sz w:val="32"/>
          <w:szCs w:val="32"/>
        </w:rPr>
        <w:t>:</w:t>
      </w:r>
      <w:r w:rsidR="002D0AD1" w:rsidRPr="00DE64F8">
        <w:rPr>
          <w:sz w:val="32"/>
          <w:szCs w:val="32"/>
        </w:rPr>
        <w:t>4</w:t>
      </w:r>
      <w:r w:rsidR="00C93670" w:rsidRPr="00DE64F8">
        <w:rPr>
          <w:sz w:val="32"/>
          <w:szCs w:val="32"/>
        </w:rPr>
        <w:t>0-</w:t>
      </w:r>
      <w:r w:rsidR="008B75E7" w:rsidRPr="00DE64F8">
        <w:rPr>
          <w:sz w:val="32"/>
          <w:szCs w:val="32"/>
        </w:rPr>
        <w:tab/>
      </w:r>
      <w:r w:rsidR="002D0AD1" w:rsidRPr="00DE64F8">
        <w:rPr>
          <w:sz w:val="32"/>
          <w:szCs w:val="32"/>
        </w:rPr>
        <w:t>Phoenix Pipe Band</w:t>
      </w:r>
    </w:p>
    <w:p w14:paraId="0FDA6299" w14:textId="46815EDA" w:rsidR="00F91AF3" w:rsidRDefault="00F91AF3" w:rsidP="00624779"/>
    <w:p w14:paraId="48053464" w14:textId="77777777" w:rsidR="00F91AF3" w:rsidRDefault="00F91AF3" w:rsidP="00624779"/>
    <w:p w14:paraId="0AB7ABA2" w14:textId="077B4E77" w:rsidR="00F91AF3" w:rsidRPr="00DE64F8" w:rsidRDefault="00DE64F8" w:rsidP="00624779">
      <w:pPr>
        <w:rPr>
          <w:sz w:val="32"/>
          <w:szCs w:val="32"/>
        </w:rPr>
      </w:pPr>
      <w:r w:rsidRPr="00DE64F8">
        <w:rPr>
          <w:sz w:val="32"/>
          <w:szCs w:val="32"/>
        </w:rPr>
        <w:t>Note</w:t>
      </w:r>
      <w:proofErr w:type="gramStart"/>
      <w:r w:rsidRPr="00DE64F8">
        <w:rPr>
          <w:sz w:val="32"/>
          <w:szCs w:val="32"/>
        </w:rPr>
        <w:t>-  There</w:t>
      </w:r>
      <w:proofErr w:type="gramEnd"/>
      <w:r w:rsidRPr="00DE64F8">
        <w:rPr>
          <w:sz w:val="32"/>
          <w:szCs w:val="32"/>
        </w:rPr>
        <w:t xml:space="preserve"> will not be a Massed Closing Ceremonies </w:t>
      </w:r>
      <w:r>
        <w:rPr>
          <w:sz w:val="32"/>
          <w:szCs w:val="32"/>
        </w:rPr>
        <w:t xml:space="preserve">on Saturday </w:t>
      </w:r>
      <w:r w:rsidRPr="00DE64F8">
        <w:rPr>
          <w:sz w:val="32"/>
          <w:szCs w:val="32"/>
        </w:rPr>
        <w:t xml:space="preserve">but we will have Band Announcements on the </w:t>
      </w:r>
      <w:r w:rsidRPr="00DE64F8">
        <w:rPr>
          <w:b/>
          <w:bCs/>
          <w:sz w:val="32"/>
          <w:szCs w:val="32"/>
          <w:u w:val="single"/>
        </w:rPr>
        <w:t>Main Stage</w:t>
      </w:r>
      <w:r w:rsidRPr="00DE64F8">
        <w:rPr>
          <w:sz w:val="32"/>
          <w:szCs w:val="32"/>
        </w:rPr>
        <w:t xml:space="preserve"> where the Celtic Bands Perform.  The USS will be handing out Drink Tickets to the bands so they can enjoy some music and relax before the </w:t>
      </w:r>
      <w:r>
        <w:rPr>
          <w:sz w:val="32"/>
          <w:szCs w:val="32"/>
        </w:rPr>
        <w:t xml:space="preserve">Award </w:t>
      </w:r>
      <w:r w:rsidRPr="00DE64F8">
        <w:rPr>
          <w:sz w:val="32"/>
          <w:szCs w:val="32"/>
        </w:rPr>
        <w:t>Announcements</w:t>
      </w:r>
      <w:r>
        <w:rPr>
          <w:sz w:val="32"/>
          <w:szCs w:val="32"/>
        </w:rPr>
        <w:t xml:space="preserve">.  Sunday goes back to normal!  </w:t>
      </w:r>
    </w:p>
    <w:p w14:paraId="104038DA" w14:textId="77777777" w:rsidR="00F91AF3" w:rsidRDefault="00F91AF3" w:rsidP="00F91AF3">
      <w:pPr>
        <w:rPr>
          <w:b/>
          <w:u w:val="single"/>
        </w:rPr>
      </w:pPr>
    </w:p>
    <w:p w14:paraId="0414ACDB" w14:textId="77777777" w:rsidR="00F91AF3" w:rsidRDefault="00F91AF3" w:rsidP="00F91AF3"/>
    <w:p w14:paraId="2837FCB1" w14:textId="77777777" w:rsidR="00F91AF3" w:rsidRPr="00F91AF3" w:rsidRDefault="00F91AF3" w:rsidP="00F91AF3"/>
    <w:sectPr w:rsidR="00F91AF3" w:rsidRPr="00F9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2981467">
    <w:abstractNumId w:val="19"/>
  </w:num>
  <w:num w:numId="2" w16cid:durableId="1370254066">
    <w:abstractNumId w:val="12"/>
  </w:num>
  <w:num w:numId="3" w16cid:durableId="2102942295">
    <w:abstractNumId w:val="10"/>
  </w:num>
  <w:num w:numId="4" w16cid:durableId="547032264">
    <w:abstractNumId w:val="21"/>
  </w:num>
  <w:num w:numId="5" w16cid:durableId="1149785766">
    <w:abstractNumId w:val="13"/>
  </w:num>
  <w:num w:numId="6" w16cid:durableId="841162947">
    <w:abstractNumId w:val="16"/>
  </w:num>
  <w:num w:numId="7" w16cid:durableId="455291126">
    <w:abstractNumId w:val="18"/>
  </w:num>
  <w:num w:numId="8" w16cid:durableId="1643272451">
    <w:abstractNumId w:val="9"/>
  </w:num>
  <w:num w:numId="9" w16cid:durableId="1612275418">
    <w:abstractNumId w:val="7"/>
  </w:num>
  <w:num w:numId="10" w16cid:durableId="842207520">
    <w:abstractNumId w:val="6"/>
  </w:num>
  <w:num w:numId="11" w16cid:durableId="677006000">
    <w:abstractNumId w:val="5"/>
  </w:num>
  <w:num w:numId="12" w16cid:durableId="1713193216">
    <w:abstractNumId w:val="4"/>
  </w:num>
  <w:num w:numId="13" w16cid:durableId="1932083021">
    <w:abstractNumId w:val="8"/>
  </w:num>
  <w:num w:numId="14" w16cid:durableId="1892419567">
    <w:abstractNumId w:val="3"/>
  </w:num>
  <w:num w:numId="15" w16cid:durableId="1535002100">
    <w:abstractNumId w:val="2"/>
  </w:num>
  <w:num w:numId="16" w16cid:durableId="1619142237">
    <w:abstractNumId w:val="1"/>
  </w:num>
  <w:num w:numId="17" w16cid:durableId="1142043480">
    <w:abstractNumId w:val="0"/>
  </w:num>
  <w:num w:numId="18" w16cid:durableId="1278752558">
    <w:abstractNumId w:val="14"/>
  </w:num>
  <w:num w:numId="19" w16cid:durableId="1000234068">
    <w:abstractNumId w:val="15"/>
  </w:num>
  <w:num w:numId="20" w16cid:durableId="1415279574">
    <w:abstractNumId w:val="20"/>
  </w:num>
  <w:num w:numId="21" w16cid:durableId="2147235386">
    <w:abstractNumId w:val="17"/>
  </w:num>
  <w:num w:numId="22" w16cid:durableId="1590235159">
    <w:abstractNumId w:val="11"/>
  </w:num>
  <w:num w:numId="23" w16cid:durableId="1966082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79"/>
    <w:rsid w:val="002D0AD1"/>
    <w:rsid w:val="003D59FB"/>
    <w:rsid w:val="005825F9"/>
    <w:rsid w:val="005B39EB"/>
    <w:rsid w:val="00624779"/>
    <w:rsid w:val="00645252"/>
    <w:rsid w:val="006521BC"/>
    <w:rsid w:val="006D3D74"/>
    <w:rsid w:val="006E3E3D"/>
    <w:rsid w:val="0083569A"/>
    <w:rsid w:val="008B75E7"/>
    <w:rsid w:val="00A9204E"/>
    <w:rsid w:val="00AF1774"/>
    <w:rsid w:val="00B60178"/>
    <w:rsid w:val="00C93670"/>
    <w:rsid w:val="00DE64F8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0448"/>
  <w15:chartTrackingRefBased/>
  <w15:docId w15:val="{DA59DF9B-68B8-40E2-B13C-869C7BAA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C:\Users\Margaret\AppData\Roaming\Microsoft\Templates\Single spaced (blank)(2).dotx</Template>
  <TotalTime>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Craig</dc:creator>
  <cp:keywords/>
  <dc:description/>
  <cp:lastModifiedBy>Scott MacDonald</cp:lastModifiedBy>
  <cp:revision>3</cp:revision>
  <cp:lastPrinted>2019-05-06T18:47:00Z</cp:lastPrinted>
  <dcterms:created xsi:type="dcterms:W3CDTF">2022-05-23T16:55:00Z</dcterms:created>
  <dcterms:modified xsi:type="dcterms:W3CDTF">2022-05-23T18:25:00Z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